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0" w:rsidRDefault="00470C40">
      <w:pPr>
        <w:jc w:val="both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Style w:val="WW-Absatz-Standardschriftart1111"/>
          <w:rFonts w:ascii="Cambria" w:eastAsia="Calibri" w:hAnsi="Cambria" w:cs="Calibri"/>
          <w:b/>
          <w:bCs/>
          <w:kern w:val="1"/>
          <w:sz w:val="22"/>
          <w:szCs w:val="22"/>
          <w:lang w:eastAsia="hi-IN" w:bidi="hi-IN"/>
        </w:rPr>
      </w:pPr>
      <w:r>
        <w:rPr>
          <w:rFonts w:ascii="Cambria" w:hAnsi="Cambria"/>
          <w:b/>
          <w:bCs/>
          <w:sz w:val="22"/>
          <w:szCs w:val="22"/>
        </w:rPr>
        <w:t xml:space="preserve">SPRAWOZDANIE KOŃCOWE Z REALIZACJI PROJEKTU W RAMACH </w:t>
      </w:r>
      <w:r>
        <w:rPr>
          <w:rStyle w:val="WW-Absatz-Standardschriftart1111"/>
          <w:rFonts w:ascii="Cambria" w:eastAsia="Calibri" w:hAnsi="Cambria" w:cs="Calibri"/>
          <w:b/>
          <w:bCs/>
          <w:kern w:val="1"/>
          <w:sz w:val="22"/>
          <w:szCs w:val="22"/>
          <w:lang w:eastAsia="hi-IN" w:bidi="hi-IN"/>
        </w:rPr>
        <w:t>KONKURSU</w:t>
      </w:r>
    </w:p>
    <w:p w:rsidR="00470C40" w:rsidRDefault="00611559">
      <w:pPr>
        <w:spacing w:line="100" w:lineRule="atLeast"/>
        <w:jc w:val="center"/>
        <w:rPr>
          <w:rStyle w:val="WW-Absatz-Standardschriftart1111"/>
          <w:rFonts w:ascii="Cambria" w:eastAsia="Calibri" w:hAnsi="Cambria" w:cs="Calibri"/>
          <w:b/>
          <w:bCs/>
          <w:kern w:val="1"/>
          <w:sz w:val="22"/>
          <w:szCs w:val="22"/>
          <w:lang w:eastAsia="hi-IN" w:bidi="hi-IN"/>
        </w:rPr>
      </w:pPr>
      <w:r>
        <w:rPr>
          <w:rStyle w:val="WW-Absatz-Standardschriftart1111"/>
          <w:rFonts w:ascii="Cambria" w:eastAsia="Calibri" w:hAnsi="Cambria" w:cs="Calibri"/>
          <w:b/>
          <w:bCs/>
          <w:kern w:val="1"/>
          <w:sz w:val="22"/>
          <w:szCs w:val="22"/>
          <w:lang w:eastAsia="hi-IN" w:bidi="hi-IN"/>
        </w:rPr>
        <w:t>MINI GRANTÓW</w:t>
      </w:r>
    </w:p>
    <w:p w:rsidR="00380270" w:rsidRDefault="008A3091" w:rsidP="00380270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  <w:kern w:val="1"/>
        </w:rPr>
      </w:pPr>
      <w:r>
        <w:rPr>
          <w:rStyle w:val="WW-Absatz-Standardschriftart111"/>
          <w:rFonts w:ascii="Calibri" w:hAnsi="Calibri" w:cs="Calibri"/>
          <w:b/>
          <w:bCs/>
          <w:kern w:val="1"/>
        </w:rPr>
        <w:t xml:space="preserve">„MIKROGRANTY DLA ROZWADOWA” </w:t>
      </w:r>
      <w:bookmarkStart w:id="0" w:name="_GoBack"/>
      <w:bookmarkEnd w:id="0"/>
      <w:r w:rsidR="00380270">
        <w:rPr>
          <w:rStyle w:val="WW-Absatz-Standardschriftart111"/>
          <w:rFonts w:ascii="Calibri" w:hAnsi="Calibri" w:cs="Calibri"/>
          <w:b/>
          <w:bCs/>
          <w:kern w:val="1"/>
        </w:rPr>
        <w:t>V EDYCJA</w:t>
      </w:r>
    </w:p>
    <w:p w:rsidR="00380270" w:rsidRDefault="00380270" w:rsidP="00380270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  <w:kern w:val="1"/>
        </w:rPr>
      </w:pPr>
      <w:r w:rsidRPr="00631F22">
        <w:rPr>
          <w:rStyle w:val="WW-Absatz-Standardschriftart111"/>
          <w:rFonts w:ascii="Calibri" w:hAnsi="Calibri" w:cs="Calibri"/>
          <w:b/>
          <w:bCs/>
          <w:kern w:val="1"/>
        </w:rPr>
        <w:t xml:space="preserve">realizowanego przez Stowarzyszenie „Przyjazna Dłoń” </w:t>
      </w:r>
    </w:p>
    <w:p w:rsidR="00380270" w:rsidRPr="00631F22" w:rsidRDefault="00380270" w:rsidP="00380270">
      <w:pPr>
        <w:spacing w:line="200" w:lineRule="atLeast"/>
        <w:jc w:val="center"/>
        <w:rPr>
          <w:rStyle w:val="WW-Absatz-Standardschriftart111"/>
          <w:rFonts w:ascii="Calibri" w:hAnsi="Calibri" w:cs="Calibri"/>
          <w:b/>
          <w:bCs/>
          <w:kern w:val="1"/>
        </w:rPr>
      </w:pPr>
      <w:r>
        <w:rPr>
          <w:rStyle w:val="WW-Absatz-Standardschriftart111"/>
          <w:rFonts w:ascii="Calibri" w:hAnsi="Calibri" w:cs="Calibri"/>
          <w:b/>
          <w:bCs/>
          <w:kern w:val="1"/>
        </w:rPr>
        <w:t xml:space="preserve">w ramach  zadania publicznego </w:t>
      </w:r>
      <w:r w:rsidRPr="00631F22">
        <w:rPr>
          <w:rStyle w:val="WW-Absatz-Standardschriftart111"/>
          <w:rFonts w:ascii="Calibri" w:hAnsi="Calibri" w:cs="Calibri"/>
          <w:b/>
          <w:bCs/>
          <w:kern w:val="1"/>
        </w:rPr>
        <w:t>z zakresu rewitalizacji</w:t>
      </w:r>
    </w:p>
    <w:p w:rsidR="00E7669B" w:rsidRDefault="00E7669B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projektu: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….............................................................................................................................................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 w:cs="Calibri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podstawie umowy nr ….........................................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zawartej w dniu ….................................... pomiędzy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611559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Stowarzyszeniem „Przyjazna Dłoń”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….......................................................................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….......................................................................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….........................................................................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Data złożenia sprawozdania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….….........................................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both"/>
        <w:rPr>
          <w:rFonts w:ascii="Cambria" w:hAnsi="Cambria"/>
          <w:b/>
          <w:bCs/>
          <w:sz w:val="22"/>
          <w:szCs w:val="22"/>
        </w:rPr>
      </w:pPr>
    </w:p>
    <w:p w:rsidR="00470C40" w:rsidRDefault="0018302C">
      <w:pPr>
        <w:numPr>
          <w:ilvl w:val="0"/>
          <w:numId w:val="1"/>
        </w:numPr>
        <w:tabs>
          <w:tab w:val="left" w:pos="284"/>
        </w:tabs>
        <w:spacing w:before="240" w:after="24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Czy udało Wam się w pełni zrealizować zaplanowany pomysł? Jakie efekty udało się osiągnąć? Jeżeli napotkaliście problemy to napiszcie jakie i jak udało Wam się z nimi poradzić.</w:t>
      </w:r>
    </w:p>
    <w:p w:rsidR="00470C40" w:rsidRDefault="00470C40">
      <w:pPr>
        <w:tabs>
          <w:tab w:val="left" w:pos="284"/>
        </w:tabs>
        <w:spacing w:before="240" w:after="240"/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18302C">
      <w:pPr>
        <w:numPr>
          <w:ilvl w:val="0"/>
          <w:numId w:val="1"/>
        </w:numPr>
        <w:tabs>
          <w:tab w:val="left" w:pos="284"/>
        </w:tabs>
        <w:spacing w:before="240" w:after="24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Opiszcie poszczególne działania i ewentualny udział partnerów/ instytucji i osób wspierających.</w:t>
      </w:r>
    </w:p>
    <w:tbl>
      <w:tblPr>
        <w:tblW w:w="13227" w:type="dxa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3"/>
        <w:gridCol w:w="3879"/>
        <w:gridCol w:w="4045"/>
      </w:tblGrid>
      <w:tr w:rsidR="00470C40" w:rsidTr="00E7669B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0" w:rsidRDefault="00470C40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470C40" w:rsidRDefault="0018302C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Poszczególne działania zrealizowane w ramach realizacji pomysłu</w:t>
            </w:r>
          </w:p>
          <w:p w:rsidR="00470C40" w:rsidRDefault="00470C4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0" w:rsidRDefault="00470C40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470C40" w:rsidRDefault="0018302C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Terminy</w:t>
            </w:r>
          </w:p>
          <w:p w:rsidR="00470C40" w:rsidRDefault="001830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realizacji</w:t>
            </w:r>
          </w:p>
          <w:p w:rsidR="00470C40" w:rsidRDefault="001830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poszczególnych</w:t>
            </w:r>
          </w:p>
          <w:p w:rsidR="00470C40" w:rsidRDefault="001830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działań</w:t>
            </w:r>
          </w:p>
          <w:p w:rsidR="00470C40" w:rsidRDefault="00470C4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40" w:rsidRDefault="0018302C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470C40" w:rsidRDefault="0018302C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Instytucje/osoby/grupy wspierające</w:t>
            </w:r>
          </w:p>
          <w:p w:rsidR="00470C40" w:rsidRDefault="00470C4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7669B" w:rsidTr="00E7669B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9B" w:rsidRDefault="00E7669B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70C40" w:rsidRDefault="0018302C">
      <w:pPr>
        <w:numPr>
          <w:ilvl w:val="0"/>
          <w:numId w:val="2"/>
        </w:numPr>
        <w:tabs>
          <w:tab w:val="left" w:pos="284"/>
        </w:tabs>
        <w:spacing w:before="480"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Część finansowa</w:t>
      </w:r>
    </w:p>
    <w:tbl>
      <w:tblPr>
        <w:tblW w:w="130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3822"/>
        <w:gridCol w:w="2175"/>
        <w:gridCol w:w="2168"/>
        <w:gridCol w:w="2168"/>
        <w:gridCol w:w="2170"/>
      </w:tblGrid>
      <w:tr w:rsidR="00470C40" w:rsidTr="00EE3C13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18302C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3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18302C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Nazwa kosztu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18302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Koszt całkowity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18302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 tego pokryty z dotacji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18302C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 innych środków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18302C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faktury, umowy lub innego dokumentu</w:t>
            </w: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70C40" w:rsidTr="00EE3C1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pStyle w:val="Zawartotabeli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40" w:rsidRDefault="00470C40">
            <w:pPr>
              <w:pStyle w:val="Zawartotabeli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70C40" w:rsidRDefault="00470C40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E7669B" w:rsidRDefault="00E7669B">
      <w:pPr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jc w:val="both"/>
        <w:rPr>
          <w:rFonts w:ascii="Cambria" w:hAnsi="Cambria"/>
          <w:sz w:val="22"/>
          <w:szCs w:val="22"/>
        </w:rPr>
      </w:pPr>
    </w:p>
    <w:p w:rsidR="00470C40" w:rsidRDefault="0018302C">
      <w:pPr>
        <w:spacing w:before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4. Załączniki.</w:t>
      </w:r>
    </w:p>
    <w:p w:rsidR="00470C40" w:rsidRDefault="0018302C">
      <w:pPr>
        <w:spacing w:before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Proszę o załączenie kopii faktur, umów, protokołów z obrad jury, plakatów, ulotek, dokumentacji fotograficznej, filmowej i/lub innych dokumentów, które mogą być istotne dla rozliczenia projektu.</w:t>
      </w:r>
    </w:p>
    <w:p w:rsidR="00470C40" w:rsidRDefault="00470C40">
      <w:pPr>
        <w:spacing w:before="240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tabs>
          <w:tab w:val="left" w:pos="284"/>
        </w:tabs>
        <w:ind w:left="284" w:hanging="284"/>
        <w:jc w:val="both"/>
        <w:rPr>
          <w:rFonts w:ascii="Cambria" w:hAnsi="Cambria"/>
          <w:sz w:val="22"/>
          <w:szCs w:val="22"/>
        </w:rPr>
      </w:pPr>
    </w:p>
    <w:p w:rsidR="00470C40" w:rsidRDefault="00470C40">
      <w:pPr>
        <w:jc w:val="right"/>
        <w:rPr>
          <w:rFonts w:ascii="Cambria" w:hAnsi="Cambria"/>
          <w:sz w:val="22"/>
          <w:szCs w:val="22"/>
        </w:rPr>
      </w:pPr>
    </w:p>
    <w:p w:rsidR="00470C40" w:rsidRDefault="0018302C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 osoby upoważnionej lub podpisy osób upoważnionych do składania oświadczeń woli w imieniu Realizatora</w:t>
      </w: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470C40">
      <w:pPr>
        <w:jc w:val="center"/>
        <w:rPr>
          <w:rFonts w:ascii="Cambria" w:hAnsi="Cambria"/>
          <w:sz w:val="22"/>
          <w:szCs w:val="22"/>
        </w:rPr>
      </w:pPr>
    </w:p>
    <w:p w:rsidR="00470C40" w:rsidRDefault="0018302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Poświadczenie złożenia sprawozdania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0"/>
      </w:tblGrid>
      <w:tr w:rsidR="00470C40">
        <w:trPr>
          <w:trHeight w:val="122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40" w:rsidRDefault="0018302C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470C40" w:rsidRDefault="00470C4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70C40" w:rsidRDefault="00470C4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8302C" w:rsidRDefault="0018302C">
      <w:pPr>
        <w:spacing w:before="720"/>
        <w:jc w:val="both"/>
      </w:pPr>
    </w:p>
    <w:sectPr w:rsidR="0018302C" w:rsidSect="00675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12" w:rsidRDefault="00B05312" w:rsidP="00EE3C13">
      <w:r>
        <w:separator/>
      </w:r>
    </w:p>
  </w:endnote>
  <w:endnote w:type="continuationSeparator" w:id="0">
    <w:p w:rsidR="00B05312" w:rsidRDefault="00B05312" w:rsidP="00EE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5" w:rsidRDefault="003176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13" w:rsidRPr="00145424" w:rsidRDefault="00EE3C13" w:rsidP="00EE3C13">
    <w:pPr>
      <w:pStyle w:val="Stopka"/>
      <w:jc w:val="center"/>
      <w:rPr>
        <w:i/>
        <w:iCs/>
      </w:rPr>
    </w:pPr>
    <w:r w:rsidRPr="00145424">
      <w:rPr>
        <w:i/>
        <w:iCs/>
      </w:rPr>
      <w:t>Działanie w ramach „Modelowanie kompleksowej rewitalizacji Stalowej Woli z wykorzystaniem narzędzi partycypacji społecznej”, projekt dofinansowany ze środków Unii Europejskiej, w ramach Funduszu Spójności oraz budżetu państwa, realizowanego w ramach Programu Operacyjnego Pomoc Techniczna 2014-2020.</w:t>
    </w:r>
  </w:p>
  <w:p w:rsidR="00EE3C13" w:rsidRDefault="00317625" w:rsidP="00EE3C1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8654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5" w:rsidRDefault="003176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12" w:rsidRDefault="00B05312" w:rsidP="00EE3C13">
      <w:r>
        <w:separator/>
      </w:r>
    </w:p>
  </w:footnote>
  <w:footnote w:type="continuationSeparator" w:id="0">
    <w:p w:rsidR="00B05312" w:rsidRDefault="00B05312" w:rsidP="00EE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5" w:rsidRDefault="003176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13" w:rsidRDefault="00EE3C13" w:rsidP="00EE3C13">
    <w:pPr>
      <w:pStyle w:val="Nagwek"/>
      <w:jc w:val="center"/>
    </w:pPr>
    <w:r>
      <w:rPr>
        <w:i/>
        <w:iCs/>
        <w:noProof/>
        <w:lang w:eastAsia="pl-PL"/>
      </w:rPr>
      <w:drawing>
        <wp:inline distT="0" distB="0" distL="0" distR="0">
          <wp:extent cx="5737860" cy="640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5" w:rsidRDefault="003176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611559"/>
    <w:rsid w:val="0018302C"/>
    <w:rsid w:val="00317625"/>
    <w:rsid w:val="0037794A"/>
    <w:rsid w:val="00380270"/>
    <w:rsid w:val="00470C40"/>
    <w:rsid w:val="00611559"/>
    <w:rsid w:val="006753F0"/>
    <w:rsid w:val="00755200"/>
    <w:rsid w:val="008A3091"/>
    <w:rsid w:val="00B05312"/>
    <w:rsid w:val="00E7669B"/>
    <w:rsid w:val="00EE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3F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753F0"/>
  </w:style>
  <w:style w:type="character" w:customStyle="1" w:styleId="WW8Num5z0">
    <w:name w:val="WW8Num5z0"/>
    <w:rsid w:val="006753F0"/>
    <w:rPr>
      <w:rFonts w:ascii="Symbol" w:hAnsi="Symbol"/>
    </w:rPr>
  </w:style>
  <w:style w:type="character" w:customStyle="1" w:styleId="WW-Absatz-Standardschriftart">
    <w:name w:val="WW-Absatz-Standardschriftart"/>
    <w:rsid w:val="006753F0"/>
  </w:style>
  <w:style w:type="character" w:customStyle="1" w:styleId="WW-Absatz-Standardschriftart1">
    <w:name w:val="WW-Absatz-Standardschriftart1"/>
    <w:rsid w:val="006753F0"/>
  </w:style>
  <w:style w:type="character" w:customStyle="1" w:styleId="WW-Absatz-Standardschriftart11">
    <w:name w:val="WW-Absatz-Standardschriftart11"/>
    <w:rsid w:val="006753F0"/>
  </w:style>
  <w:style w:type="character" w:customStyle="1" w:styleId="Domylnaczcionkaakapitu2">
    <w:name w:val="Domyślna czcionka akapitu2"/>
    <w:rsid w:val="006753F0"/>
  </w:style>
  <w:style w:type="character" w:customStyle="1" w:styleId="WW-Absatz-Standardschriftart111">
    <w:name w:val="WW-Absatz-Standardschriftart111"/>
    <w:uiPriority w:val="99"/>
    <w:rsid w:val="006753F0"/>
  </w:style>
  <w:style w:type="character" w:customStyle="1" w:styleId="WW-Absatz-Standardschriftart1111">
    <w:name w:val="WW-Absatz-Standardschriftart1111"/>
    <w:rsid w:val="006753F0"/>
  </w:style>
  <w:style w:type="character" w:customStyle="1" w:styleId="Domylnaczcionkaakapitu1">
    <w:name w:val="Domyślna czcionka akapitu1"/>
    <w:rsid w:val="006753F0"/>
  </w:style>
  <w:style w:type="character" w:customStyle="1" w:styleId="Znakinumeracji">
    <w:name w:val="Znaki numeracji"/>
    <w:rsid w:val="006753F0"/>
  </w:style>
  <w:style w:type="character" w:customStyle="1" w:styleId="WW8Num14z0">
    <w:name w:val="WW8Num14z0"/>
    <w:rsid w:val="006753F0"/>
  </w:style>
  <w:style w:type="character" w:customStyle="1" w:styleId="Symbolewypunktowania">
    <w:name w:val="Symbole wypunktowania"/>
    <w:rsid w:val="006753F0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6753F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rsid w:val="006753F0"/>
    <w:pPr>
      <w:spacing w:after="120"/>
    </w:pPr>
  </w:style>
  <w:style w:type="paragraph" w:styleId="Lista">
    <w:name w:val="List"/>
    <w:basedOn w:val="Tekstpodstawowy"/>
    <w:rsid w:val="006753F0"/>
    <w:rPr>
      <w:rFonts w:cs="Tahoma"/>
    </w:rPr>
  </w:style>
  <w:style w:type="paragraph" w:customStyle="1" w:styleId="Podpis2">
    <w:name w:val="Podpis2"/>
    <w:basedOn w:val="Normalny"/>
    <w:rsid w:val="006753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753F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753F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6753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abela">
    <w:name w:val="Tabela"/>
    <w:next w:val="Normalny"/>
    <w:rsid w:val="006753F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Zawartotabeli">
    <w:name w:val="Zawartość tabeli"/>
    <w:basedOn w:val="Normalny"/>
    <w:rsid w:val="006753F0"/>
    <w:pPr>
      <w:suppressLineNumbers/>
    </w:pPr>
  </w:style>
  <w:style w:type="paragraph" w:customStyle="1" w:styleId="Nagwektabeli">
    <w:name w:val="Nagłówek tabeli"/>
    <w:basedOn w:val="Zawartotabeli"/>
    <w:rsid w:val="006753F0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3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C13"/>
    <w:rPr>
      <w:rFonts w:ascii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3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C13"/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2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p08150</dc:creator>
  <cp:lastModifiedBy>Krzysiek</cp:lastModifiedBy>
  <cp:revision>2</cp:revision>
  <cp:lastPrinted>2015-10-30T14:05:00Z</cp:lastPrinted>
  <dcterms:created xsi:type="dcterms:W3CDTF">2019-01-18T19:56:00Z</dcterms:created>
  <dcterms:modified xsi:type="dcterms:W3CDTF">2019-01-18T19:56:00Z</dcterms:modified>
</cp:coreProperties>
</file>